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89269" w14:textId="2DC64217" w:rsidR="00BD17C6" w:rsidRPr="00BD17C6" w:rsidRDefault="00BD17C6" w:rsidP="00CF27FA">
      <w:pPr>
        <w:widowControl w:val="0"/>
        <w:autoSpaceDE w:val="0"/>
        <w:autoSpaceDN w:val="0"/>
        <w:adjustRightInd w:val="0"/>
        <w:rPr>
          <w:rFonts w:ascii="NTPreCursivef" w:hAnsi="NTPreCursivef" w:cs="Helvetica"/>
          <w:bCs/>
          <w:color w:val="171717"/>
          <w:sz w:val="32"/>
          <w:szCs w:val="32"/>
          <w:u w:val="single"/>
        </w:rPr>
      </w:pPr>
      <w:r w:rsidRPr="00BD17C6">
        <w:rPr>
          <w:rFonts w:ascii="NTPreCursivef" w:hAnsi="NTPreCursivef" w:cs="Helvetica"/>
          <w:bCs/>
          <w:color w:val="171717"/>
          <w:sz w:val="32"/>
          <w:szCs w:val="32"/>
          <w:u w:val="single"/>
        </w:rPr>
        <w:t>Tuesday 3</w:t>
      </w:r>
      <w:r w:rsidRPr="00BD17C6">
        <w:rPr>
          <w:rFonts w:ascii="NTPreCursivef" w:hAnsi="NTPreCursivef" w:cs="Helvetica"/>
          <w:bCs/>
          <w:color w:val="171717"/>
          <w:sz w:val="32"/>
          <w:szCs w:val="32"/>
          <w:u w:val="single"/>
          <w:vertAlign w:val="superscript"/>
        </w:rPr>
        <w:t>rd</w:t>
      </w:r>
      <w:r w:rsidRPr="00BD17C6">
        <w:rPr>
          <w:rFonts w:ascii="NTPreCursivef" w:hAnsi="NTPreCursivef" w:cs="Helvetica"/>
          <w:bCs/>
          <w:color w:val="171717"/>
          <w:sz w:val="32"/>
          <w:szCs w:val="32"/>
          <w:u w:val="single"/>
        </w:rPr>
        <w:t xml:space="preserve"> November 2020</w:t>
      </w:r>
    </w:p>
    <w:p w14:paraId="29E247B2" w14:textId="2F81F83D" w:rsidR="00BD17C6" w:rsidRPr="00BD17C6" w:rsidRDefault="00BD17C6" w:rsidP="00CF27FA">
      <w:pPr>
        <w:widowControl w:val="0"/>
        <w:autoSpaceDE w:val="0"/>
        <w:autoSpaceDN w:val="0"/>
        <w:adjustRightInd w:val="0"/>
        <w:rPr>
          <w:rFonts w:ascii="NTPreCursivef" w:hAnsi="NTPreCursivef" w:cs="Helvetica"/>
          <w:bCs/>
          <w:color w:val="171717"/>
          <w:sz w:val="32"/>
          <w:szCs w:val="32"/>
          <w:u w:val="single"/>
        </w:rPr>
      </w:pPr>
      <w:r w:rsidRPr="00BD17C6">
        <w:rPr>
          <w:rFonts w:ascii="NTPreCursivef" w:hAnsi="NTPreCursivef" w:cs="Helvetica"/>
          <w:bCs/>
          <w:color w:val="171717"/>
          <w:sz w:val="32"/>
          <w:szCs w:val="32"/>
          <w:u w:val="single"/>
        </w:rPr>
        <w:t>LO: retrieve information from a text.</w:t>
      </w:r>
    </w:p>
    <w:p w14:paraId="70AE0C77" w14:textId="77777777" w:rsidR="00BD17C6" w:rsidRDefault="00BD17C6" w:rsidP="00CF27FA">
      <w:pPr>
        <w:widowControl w:val="0"/>
        <w:autoSpaceDE w:val="0"/>
        <w:autoSpaceDN w:val="0"/>
        <w:adjustRightInd w:val="0"/>
        <w:rPr>
          <w:rFonts w:cs="Helvetica"/>
          <w:b/>
          <w:bCs/>
          <w:color w:val="171717"/>
          <w:sz w:val="32"/>
          <w:szCs w:val="32"/>
        </w:rPr>
      </w:pPr>
    </w:p>
    <w:p w14:paraId="0A31F85B" w14:textId="25E581B7" w:rsidR="00CF27FA" w:rsidRPr="00545E07" w:rsidRDefault="00CF27FA" w:rsidP="00CF27FA">
      <w:pPr>
        <w:widowControl w:val="0"/>
        <w:autoSpaceDE w:val="0"/>
        <w:autoSpaceDN w:val="0"/>
        <w:adjustRightInd w:val="0"/>
        <w:rPr>
          <w:rFonts w:cs="Helvetica"/>
          <w:b/>
          <w:bCs/>
          <w:color w:val="171717"/>
          <w:sz w:val="32"/>
          <w:szCs w:val="32"/>
        </w:rPr>
      </w:pPr>
      <w:r w:rsidRPr="00545E07">
        <w:rPr>
          <w:rFonts w:cs="Helvetica"/>
          <w:noProof/>
          <w:color w:val="313131"/>
          <w:lang w:eastAsia="en-GB"/>
        </w:rPr>
        <w:drawing>
          <wp:anchor distT="0" distB="0" distL="114300" distR="114300" simplePos="0" relativeHeight="251656192" behindDoc="0" locked="0" layoutInCell="1" allowOverlap="1" wp14:anchorId="56106877" wp14:editId="0B7B1C6E">
            <wp:simplePos x="0" y="0"/>
            <wp:positionH relativeFrom="column">
              <wp:posOffset>3137535</wp:posOffset>
            </wp:positionH>
            <wp:positionV relativeFrom="paragraph">
              <wp:posOffset>181</wp:posOffset>
            </wp:positionV>
            <wp:extent cx="2794635" cy="1571682"/>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635" cy="15716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E07">
        <w:rPr>
          <w:rFonts w:cs="Helvetica"/>
          <w:b/>
          <w:bCs/>
          <w:color w:val="171717"/>
          <w:sz w:val="32"/>
          <w:szCs w:val="32"/>
        </w:rPr>
        <w:t>What was the Battle of the Somme?</w:t>
      </w:r>
    </w:p>
    <w:p w14:paraId="3A116A30" w14:textId="6E4526D6" w:rsidR="00CF27FA" w:rsidRPr="00545E07" w:rsidRDefault="00C77098" w:rsidP="00CF27FA">
      <w:pPr>
        <w:widowControl w:val="0"/>
        <w:numPr>
          <w:ilvl w:val="0"/>
          <w:numId w:val="1"/>
        </w:numPr>
        <w:tabs>
          <w:tab w:val="left" w:pos="220"/>
          <w:tab w:val="left" w:pos="720"/>
        </w:tabs>
        <w:autoSpaceDE w:val="0"/>
        <w:autoSpaceDN w:val="0"/>
        <w:adjustRightInd w:val="0"/>
        <w:ind w:hanging="720"/>
        <w:rPr>
          <w:rFonts w:asciiTheme="majorHAnsi" w:hAnsiTheme="majorHAnsi" w:cs="Helvetica"/>
          <w:color w:val="313131"/>
          <w:sz w:val="20"/>
          <w:szCs w:val="20"/>
        </w:rPr>
      </w:pPr>
      <w:hyperlink r:id="rId9" w:history="1">
        <w:r w:rsidR="00CF27FA" w:rsidRPr="00545E07">
          <w:rPr>
            <w:rStyle w:val="Hyperlink"/>
            <w:rFonts w:asciiTheme="majorHAnsi" w:hAnsiTheme="majorHAnsi" w:cs="Helvetica"/>
            <w:sz w:val="20"/>
            <w:szCs w:val="20"/>
          </w:rPr>
          <w:t>http://www.bbc.co.uk/newsround/36641199</w:t>
        </w:r>
      </w:hyperlink>
      <w:r w:rsidR="00CF27FA" w:rsidRPr="00545E07">
        <w:rPr>
          <w:rFonts w:asciiTheme="majorHAnsi" w:hAnsiTheme="majorHAnsi" w:cs="Helvetica"/>
          <w:color w:val="313131"/>
          <w:sz w:val="20"/>
          <w:szCs w:val="20"/>
        </w:rPr>
        <w:t xml:space="preserve"> </w:t>
      </w:r>
    </w:p>
    <w:p w14:paraId="492396F1" w14:textId="1D29CEC1" w:rsidR="00CF27FA" w:rsidRPr="00545E07" w:rsidRDefault="00CF27FA" w:rsidP="00CF27FA">
      <w:pPr>
        <w:widowControl w:val="0"/>
        <w:autoSpaceDE w:val="0"/>
        <w:autoSpaceDN w:val="0"/>
        <w:adjustRightInd w:val="0"/>
        <w:rPr>
          <w:rFonts w:cs="Helvetica"/>
          <w:color w:val="313131"/>
        </w:rPr>
      </w:pPr>
    </w:p>
    <w:p w14:paraId="75627DC7" w14:textId="77777777" w:rsidR="00CF27FA" w:rsidRPr="00545E07" w:rsidRDefault="00CF27FA" w:rsidP="00CF27FA">
      <w:pPr>
        <w:widowControl w:val="0"/>
        <w:autoSpaceDE w:val="0"/>
        <w:autoSpaceDN w:val="0"/>
        <w:adjustRightInd w:val="0"/>
        <w:rPr>
          <w:rFonts w:cs="Helvetica"/>
          <w:b/>
          <w:bCs/>
          <w:color w:val="313131"/>
        </w:rPr>
      </w:pPr>
      <w:r w:rsidRPr="00545E07">
        <w:rPr>
          <w:rFonts w:cs="Helvetica"/>
          <w:b/>
          <w:bCs/>
          <w:color w:val="313131"/>
        </w:rPr>
        <w:t>At 7.30am on 1 July 1916, whistles were blown along a line of British soldiers.</w:t>
      </w:r>
    </w:p>
    <w:p w14:paraId="5E804084" w14:textId="079BC2C3"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Thousands of men then climbed on to what was known as no man's land.</w:t>
      </w:r>
    </w:p>
    <w:p w14:paraId="7937E04A" w14:textId="611E266F"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This was the first day of the Somme - one of the deadliest battles of World War One.</w:t>
      </w:r>
    </w:p>
    <w:p w14:paraId="6FA47D00" w14:textId="30FDD2FD"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Thousands of soldiers died in a very short amount of time.</w:t>
      </w:r>
    </w:p>
    <w:p w14:paraId="145C6E9A" w14:textId="77777777"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In total, more than one million soldiers were killed or wounded on both sides of the fight.</w:t>
      </w:r>
    </w:p>
    <w:p w14:paraId="390BB854" w14:textId="110554DE"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people in charge said that the battle had to happen to win the war, but even now people can't agree on whether it was the right decision or a huge mistake.</w:t>
      </w:r>
    </w:p>
    <w:p w14:paraId="11AB32B4" w14:textId="717F0FB4" w:rsidR="00CF27FA" w:rsidRPr="00545E07" w:rsidRDefault="00CF27FA" w:rsidP="00CF27FA">
      <w:pPr>
        <w:widowControl w:val="0"/>
        <w:autoSpaceDE w:val="0"/>
        <w:autoSpaceDN w:val="0"/>
        <w:adjustRightInd w:val="0"/>
        <w:rPr>
          <w:rFonts w:cs="Helvetica"/>
          <w:b/>
          <w:bCs/>
          <w:color w:val="171717"/>
        </w:rPr>
      </w:pPr>
      <w:r w:rsidRPr="00545E07">
        <w:rPr>
          <w:rFonts w:cs="Helvetica"/>
          <w:b/>
          <w:bCs/>
          <w:color w:val="171717"/>
        </w:rPr>
        <w:t>Why did the battle take place?</w:t>
      </w:r>
    </w:p>
    <w:p w14:paraId="6FC4E21A" w14:textId="72EF397C"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On 4 August 1914, Britain declared war on Germany.</w:t>
      </w:r>
    </w:p>
    <w:p w14:paraId="6F2300EB" w14:textId="2723EA2E"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It became known as "The Great War" because it affected people all over the world and was the biggest war anyone had ever known.</w:t>
      </w:r>
    </w:p>
    <w:p w14:paraId="2CE732C8" w14:textId="28DD0036"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war was fought between two powerful groups - the Allied Powers, which Britain and France were part of, and the Central Powers, led by Germany with Austria-Hungary.</w:t>
      </w:r>
    </w:p>
    <w:p w14:paraId="3C93DC6D" w14:textId="01C9AA26" w:rsidR="00CF27FA" w:rsidRPr="00545E07" w:rsidRDefault="00C77098" w:rsidP="00CF27FA">
      <w:pPr>
        <w:widowControl w:val="0"/>
        <w:autoSpaceDE w:val="0"/>
        <w:autoSpaceDN w:val="0"/>
        <w:adjustRightInd w:val="0"/>
        <w:rPr>
          <w:rFonts w:cs="Helvetica"/>
          <w:color w:val="313131"/>
        </w:rPr>
      </w:pPr>
      <w:hyperlink r:id="rId10" w:history="1">
        <w:r w:rsidR="00CF27FA" w:rsidRPr="00545E07">
          <w:rPr>
            <w:rFonts w:cs="Helvetica"/>
            <w:b/>
            <w:bCs/>
            <w:color w:val="1A1A1A"/>
          </w:rPr>
          <w:t>Guide: World War One</w:t>
        </w:r>
      </w:hyperlink>
    </w:p>
    <w:p w14:paraId="0F7C1D2A" w14:textId="70DB350D"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A lot of the fighting took place along the Western Front where the soldiers had dug out special ditches called trenches.</w:t>
      </w:r>
    </w:p>
    <w:p w14:paraId="27778663" w14:textId="2D0F4D32"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two sets of trenches faced each other across an area called no man's land.</w:t>
      </w:r>
    </w:p>
    <w:p w14:paraId="2F6B4B4C" w14:textId="72EB4E97"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soldiers lived in the trenches and mounted attacks using things like rifles, machine guns and poison gas.</w:t>
      </w:r>
    </w:p>
    <w:p w14:paraId="42347974" w14:textId="3AC51C67"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aim of the Allied attacks w</w:t>
      </w:r>
      <w:r w:rsidR="00FE5F48">
        <w:rPr>
          <w:rFonts w:cs="Helvetica"/>
          <w:color w:val="313131"/>
        </w:rPr>
        <w:t>as</w:t>
      </w:r>
      <w:r w:rsidRPr="00545E07">
        <w:rPr>
          <w:rFonts w:cs="Helvetica"/>
          <w:color w:val="313131"/>
        </w:rPr>
        <w:t xml:space="preserve"> to break through the enemy's trenches and push the German Army back towards the centre of Europe.</w:t>
      </w:r>
    </w:p>
    <w:p w14:paraId="72241E9F" w14:textId="1F7B8733"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Breaking through the trenches wasn't easy.</w:t>
      </w:r>
    </w:p>
    <w:p w14:paraId="6EB79E8A" w14:textId="4BB54687"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So the British and French planned a really big attack that became known as the Battle of the Somme.</w:t>
      </w:r>
    </w:p>
    <w:p w14:paraId="1549F9D0" w14:textId="484EF138" w:rsidR="00CF27FA" w:rsidRPr="00545E07" w:rsidRDefault="00CF27FA" w:rsidP="00CF27FA">
      <w:pPr>
        <w:widowControl w:val="0"/>
        <w:autoSpaceDE w:val="0"/>
        <w:autoSpaceDN w:val="0"/>
        <w:adjustRightInd w:val="0"/>
        <w:rPr>
          <w:rFonts w:cs="Helvetica"/>
          <w:b/>
          <w:bCs/>
          <w:color w:val="171717"/>
        </w:rPr>
      </w:pPr>
      <w:r w:rsidRPr="00545E07">
        <w:rPr>
          <w:rFonts w:cs="Helvetica"/>
          <w:noProof/>
          <w:color w:val="AFAFAF"/>
          <w:lang w:eastAsia="en-GB"/>
        </w:rPr>
        <mc:AlternateContent>
          <mc:Choice Requires="wpg">
            <w:drawing>
              <wp:anchor distT="0" distB="0" distL="114300" distR="114300" simplePos="0" relativeHeight="251664384" behindDoc="0" locked="0" layoutInCell="1" allowOverlap="1" wp14:anchorId="19F1C0E4" wp14:editId="0CFE4EC7">
                <wp:simplePos x="0" y="0"/>
                <wp:positionH relativeFrom="column">
                  <wp:posOffset>3355975</wp:posOffset>
                </wp:positionH>
                <wp:positionV relativeFrom="paragraph">
                  <wp:posOffset>76835</wp:posOffset>
                </wp:positionV>
                <wp:extent cx="2579370" cy="2117090"/>
                <wp:effectExtent l="0" t="0" r="11430" b="0"/>
                <wp:wrapSquare wrapText="bothSides"/>
                <wp:docPr id="7" name="Group 7"/>
                <wp:cNvGraphicFramePr/>
                <a:graphic xmlns:a="http://schemas.openxmlformats.org/drawingml/2006/main">
                  <a:graphicData uri="http://schemas.microsoft.com/office/word/2010/wordprocessingGroup">
                    <wpg:wgp>
                      <wpg:cNvGrpSpPr/>
                      <wpg:grpSpPr>
                        <a:xfrm>
                          <a:off x="0" y="0"/>
                          <a:ext cx="2579370" cy="2117090"/>
                          <a:chOff x="0" y="0"/>
                          <a:chExt cx="2579370" cy="2117514"/>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6035" cy="1443990"/>
                          </a:xfrm>
                          <a:prstGeom prst="rect">
                            <a:avLst/>
                          </a:prstGeom>
                          <a:noFill/>
                          <a:ln>
                            <a:noFill/>
                          </a:ln>
                        </pic:spPr>
                      </pic:pic>
                      <wps:wsp>
                        <wps:cNvPr id="5" name="Text Box 5"/>
                        <wps:cNvSpPr txBox="1"/>
                        <wps:spPr>
                          <a:xfrm>
                            <a:off x="2214880" y="0"/>
                            <a:ext cx="364490" cy="269875"/>
                          </a:xfrm>
                          <a:prstGeom prst="rect">
                            <a:avLst/>
                          </a:prstGeom>
                          <a:noFill/>
                          <a:ln>
                            <a:noFill/>
                          </a:ln>
                          <a:effectLst/>
                        </wps:spPr>
                        <wps:txbx>
                          <w:txbxContent>
                            <w:p w14:paraId="649514B5" w14:textId="28023533" w:rsidR="00CF27FA" w:rsidRPr="00CF27FA" w:rsidRDefault="00CF27FA" w:rsidP="00CF27FA">
                              <w:pPr>
                                <w:widowControl w:val="0"/>
                                <w:autoSpaceDE w:val="0"/>
                                <w:autoSpaceDN w:val="0"/>
                                <w:adjustRightInd w:val="0"/>
                                <w:rPr>
                                  <w:rFonts w:cs="Helvetica"/>
                                </w:rPr>
                              </w:pPr>
                              <w:r w:rsidRPr="00CF27FA">
                                <w:rPr>
                                  <w:rFonts w:cs="Helvetica"/>
                                  <w:lang w:val="en-US"/>
                                </w:rPr>
                                <w:t>PA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 name="Text Box 6"/>
                        <wps:cNvSpPr txBox="1"/>
                        <wps:spPr>
                          <a:xfrm>
                            <a:off x="40640" y="1490134"/>
                            <a:ext cx="2512695" cy="627380"/>
                          </a:xfrm>
                          <a:prstGeom prst="rect">
                            <a:avLst/>
                          </a:prstGeom>
                          <a:noFill/>
                          <a:ln>
                            <a:noFill/>
                          </a:ln>
                          <a:effectLst/>
                        </wps:spPr>
                        <wps:txbx>
                          <w:txbxContent>
                            <w:p w14:paraId="1B155E50" w14:textId="77777777" w:rsidR="00CF27FA" w:rsidRPr="00137A80" w:rsidRDefault="00CF27FA" w:rsidP="00137A80">
                              <w:pPr>
                                <w:widowControl w:val="0"/>
                                <w:autoSpaceDE w:val="0"/>
                                <w:autoSpaceDN w:val="0"/>
                                <w:adjustRightInd w:val="0"/>
                                <w:rPr>
                                  <w:rFonts w:cs="Helvetica"/>
                                  <w:i/>
                                </w:rPr>
                              </w:pPr>
                              <w:r w:rsidRPr="00CF27FA">
                                <w:rPr>
                                  <w:rFonts w:cs="Helvetica"/>
                                  <w:i/>
                                  <w:lang w:val="en-US"/>
                                </w:rPr>
                                <w:t>British soldiers crossing a shell-cratered, cold landscape along the River Somme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xmlns:cx1="http://schemas.microsoft.com/office/drawing/2015/9/8/chartex">
            <w:pict>
              <v:group w14:anchorId="19F1C0E4" id="Group 7" o:spid="_x0000_s1026" style="position:absolute;margin-left:264.25pt;margin-top:6.05pt;width:203.1pt;height:166.7pt;z-index:251664384" coordsize="25793,21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660;height:1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">
                  <v:imagedata r:id="rId12" o:title=""/>
                  <v:path arrowok="t"/>
                </v:shape>
                <v:shapetype id="_x0000_t202" coordsize="21600,21600" o:spt="202" path="m,l,21600r21600,l21600,xe">
                  <v:stroke joinstyle="miter"/>
                  <v:path gradientshapeok="t" o:connecttype="rect"/>
                </v:shapetype>
                <v:shape id="Text Box 5" o:spid="_x0000_s1028" type="#_x0000_t202" style="position:absolute;left:22148;width:3645;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649514B5" w14:textId="28023533" w:rsidR="00CF27FA" w:rsidRPr="00CF27FA" w:rsidRDefault="00CF27FA" w:rsidP="00CF27FA">
                        <w:pPr>
                          <w:widowControl w:val="0"/>
                          <w:autoSpaceDE w:val="0"/>
                          <w:autoSpaceDN w:val="0"/>
                          <w:adjustRightInd w:val="0"/>
                          <w:rPr>
                            <w:rFonts w:cs="Helvetica"/>
                          </w:rPr>
                        </w:pPr>
                        <w:r w:rsidRPr="00CF27FA">
                          <w:rPr>
                            <w:rFonts w:cs="Helvetica"/>
                            <w:lang w:val="en-US"/>
                          </w:rPr>
                          <w:t>PA</w:t>
                        </w:r>
                      </w:p>
                    </w:txbxContent>
                  </v:textbox>
                </v:shape>
                <v:shape id="Text Box 6" o:spid="_x0000_s1029" type="#_x0000_t202" style="position:absolute;left:406;top:14901;width:25127;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1B155E50" w14:textId="77777777" w:rsidR="00CF27FA" w:rsidRPr="00137A80" w:rsidRDefault="00CF27FA" w:rsidP="00137A80">
                        <w:pPr>
                          <w:widowControl w:val="0"/>
                          <w:autoSpaceDE w:val="0"/>
                          <w:autoSpaceDN w:val="0"/>
                          <w:adjustRightInd w:val="0"/>
                          <w:rPr>
                            <w:rFonts w:cs="Helvetica"/>
                            <w:i/>
                          </w:rPr>
                        </w:pPr>
                        <w:r w:rsidRPr="00CF27FA">
                          <w:rPr>
                            <w:rFonts w:cs="Helvetica"/>
                            <w:i/>
                            <w:lang w:val="en-US"/>
                          </w:rPr>
                          <w:t>British soldiers crossing a shell-cratered, cold landscape along the River Somme</w:t>
                        </w:r>
                      </w:p>
                    </w:txbxContent>
                  </v:textbox>
                </v:shape>
                <w10:wrap type="square"/>
              </v:group>
            </w:pict>
          </mc:Fallback>
        </mc:AlternateContent>
      </w:r>
      <w:r w:rsidRPr="00545E07">
        <w:rPr>
          <w:rFonts w:cs="Helvetica"/>
          <w:b/>
          <w:bCs/>
          <w:color w:val="171717"/>
        </w:rPr>
        <w:t>What happened in the Battle of the Somme?</w:t>
      </w:r>
    </w:p>
    <w:p w14:paraId="1AD074FA" w14:textId="39D99E39"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To weaken the German defences, the Allied forces fired shells from artillery guns. The shelling, called a bombardment, went on for a whole week.</w:t>
      </w:r>
    </w:p>
    <w:p w14:paraId="15B4E3B6" w14:textId="4F67AB08"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When it had finished, the British and French soldiers came out of their trenches and headed towards the German lines.</w:t>
      </w:r>
    </w:p>
    <w:p w14:paraId="579070E4" w14:textId="352BA30E"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They weren't expecting much of a fight because everyone thought that the shells would have killed the German soldiers.</w:t>
      </w:r>
    </w:p>
    <w:p w14:paraId="5B47C85F" w14:textId="1DFA05CE"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 xml:space="preserve">But there was a problem. When the shelling started the Germans hid in special shelters called </w:t>
      </w:r>
      <w:r w:rsidRPr="00545E07">
        <w:rPr>
          <w:rFonts w:cs="Helvetica"/>
          <w:color w:val="313131"/>
        </w:rPr>
        <w:lastRenderedPageBreak/>
        <w:t>dug-outs.</w:t>
      </w:r>
    </w:p>
    <w:p w14:paraId="5E6F6F61" w14:textId="1FB9E6D8"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They waited underground for a week and when the shelling finished they came out and fired machine guns at the advancing Allied troops.</w:t>
      </w:r>
    </w:p>
    <w:p w14:paraId="29BA3EFE" w14:textId="0D2A7608"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British troops were caught in no man's land and couldn't hide from the German bullets.</w:t>
      </w:r>
    </w:p>
    <w:p w14:paraId="690F6146" w14:textId="726B95D6"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Many soldiers lost their lives.</w:t>
      </w:r>
    </w:p>
    <w:p w14:paraId="0E13B3D1" w14:textId="52BE3798" w:rsidR="00CF27FA" w:rsidRPr="00545E07" w:rsidRDefault="00CF27FA" w:rsidP="00CF27FA">
      <w:pPr>
        <w:widowControl w:val="0"/>
        <w:autoSpaceDE w:val="0"/>
        <w:autoSpaceDN w:val="0"/>
        <w:adjustRightInd w:val="0"/>
        <w:rPr>
          <w:rFonts w:cs="Helvetica"/>
          <w:b/>
          <w:bCs/>
          <w:color w:val="171717"/>
        </w:rPr>
      </w:pPr>
      <w:r w:rsidRPr="00545E07">
        <w:rPr>
          <w:rFonts w:cs="Helvetica"/>
          <w:noProof/>
          <w:color w:val="313131"/>
          <w:lang w:eastAsia="en-GB"/>
        </w:rPr>
        <mc:AlternateContent>
          <mc:Choice Requires="wpg">
            <w:drawing>
              <wp:anchor distT="0" distB="0" distL="114300" distR="114300" simplePos="0" relativeHeight="251669504" behindDoc="0" locked="0" layoutInCell="1" allowOverlap="1" wp14:anchorId="0FACF728" wp14:editId="1320DF38">
                <wp:simplePos x="0" y="0"/>
                <wp:positionH relativeFrom="column">
                  <wp:posOffset>3355975</wp:posOffset>
                </wp:positionH>
                <wp:positionV relativeFrom="paragraph">
                  <wp:posOffset>-5080</wp:posOffset>
                </wp:positionV>
                <wp:extent cx="2593340" cy="213741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2593340" cy="2137410"/>
                          <a:chOff x="0" y="0"/>
                          <a:chExt cx="2593340" cy="2137833"/>
                        </a:xfrm>
                      </wpg:grpSpPr>
                      <pic:pic xmlns:pic="http://schemas.openxmlformats.org/drawingml/2006/picture">
                        <pic:nvPicPr>
                          <pic:cNvPr id="2" name="Picture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6035" cy="1443990"/>
                          </a:xfrm>
                          <a:prstGeom prst="rect">
                            <a:avLst/>
                          </a:prstGeom>
                          <a:noFill/>
                          <a:ln>
                            <a:noFill/>
                          </a:ln>
                        </pic:spPr>
                      </pic:pic>
                      <wps:wsp>
                        <wps:cNvPr id="8" name="Text Box 8"/>
                        <wps:cNvSpPr txBox="1"/>
                        <wps:spPr>
                          <a:xfrm>
                            <a:off x="2160693" y="33866"/>
                            <a:ext cx="364490" cy="269875"/>
                          </a:xfrm>
                          <a:prstGeom prst="rect">
                            <a:avLst/>
                          </a:prstGeom>
                          <a:noFill/>
                          <a:ln>
                            <a:noFill/>
                          </a:ln>
                          <a:effectLst/>
                        </wps:spPr>
                        <wps:txbx>
                          <w:txbxContent>
                            <w:p w14:paraId="74675201" w14:textId="77777777" w:rsidR="00CF27FA" w:rsidRPr="00AC5DDC" w:rsidRDefault="00CF27FA" w:rsidP="00AC5DDC">
                              <w:pPr>
                                <w:widowControl w:val="0"/>
                                <w:autoSpaceDE w:val="0"/>
                                <w:autoSpaceDN w:val="0"/>
                                <w:adjustRightInd w:val="0"/>
                                <w:rPr>
                                  <w:rFonts w:cs="Helvetica"/>
                                </w:rPr>
                              </w:pPr>
                              <w:r w:rsidRPr="00CF27FA">
                                <w:rPr>
                                  <w:rFonts w:cs="Helvetica"/>
                                  <w:lang w:val="en-US"/>
                                </w:rPr>
                                <w:t>PA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9" name="Text Box 9"/>
                        <wps:cNvSpPr txBox="1"/>
                        <wps:spPr>
                          <a:xfrm>
                            <a:off x="0" y="1510453"/>
                            <a:ext cx="2593340" cy="627380"/>
                          </a:xfrm>
                          <a:prstGeom prst="rect">
                            <a:avLst/>
                          </a:prstGeom>
                          <a:noFill/>
                          <a:ln>
                            <a:noFill/>
                          </a:ln>
                          <a:effectLst/>
                        </wps:spPr>
                        <wps:txbx>
                          <w:txbxContent>
                            <w:p w14:paraId="210099A5" w14:textId="77777777" w:rsidR="00CF27FA" w:rsidRPr="00B2353D" w:rsidRDefault="00CF27FA" w:rsidP="00B2353D">
                              <w:pPr>
                                <w:widowControl w:val="0"/>
                                <w:autoSpaceDE w:val="0"/>
                                <w:autoSpaceDN w:val="0"/>
                                <w:adjustRightInd w:val="0"/>
                                <w:rPr>
                                  <w:rFonts w:cs="Helvetica"/>
                                  <w:i/>
                                </w:rPr>
                              </w:pPr>
                              <w:r w:rsidRPr="00CF27FA">
                                <w:rPr>
                                  <w:rFonts w:cs="Helvetica"/>
                                  <w:i/>
                                  <w:lang w:val="en-US"/>
                                </w:rPr>
                                <w:t>British troops crossing marshy ground during the Battle of the Somme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xmlns:cx1="http://schemas.microsoft.com/office/drawing/2015/9/8/chartex">
            <w:pict>
              <v:group w14:anchorId="0FACF728" id="Group 10" o:spid="_x0000_s1030" style="position:absolute;margin-left:264.25pt;margin-top:-.4pt;width:204.2pt;height:168.3pt;z-index:251669504" coordsize="25933,213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">
                <v:shape id="Picture 2" o:spid="_x0000_s1031" type="#_x0000_t75" style="position:absolute;width:25660;height:1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">
                  <v:imagedata r:id="rId14" o:title=""/>
                  <v:path arrowok="t"/>
                </v:shape>
                <v:shape id="Text Box 8" o:spid="_x0000_s1032" type="#_x0000_t202" style="position:absolute;left:21606;top:338;width:3645;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74675201" w14:textId="77777777" w:rsidR="00CF27FA" w:rsidRPr="00AC5DDC" w:rsidRDefault="00CF27FA" w:rsidP="00AC5DDC">
                        <w:pPr>
                          <w:widowControl w:val="0"/>
                          <w:autoSpaceDE w:val="0"/>
                          <w:autoSpaceDN w:val="0"/>
                          <w:adjustRightInd w:val="0"/>
                          <w:rPr>
                            <w:rFonts w:cs="Helvetica"/>
                          </w:rPr>
                        </w:pPr>
                        <w:r w:rsidRPr="00CF27FA">
                          <w:rPr>
                            <w:rFonts w:cs="Helvetica"/>
                            <w:lang w:val="en-US"/>
                          </w:rPr>
                          <w:t>PA</w:t>
                        </w:r>
                      </w:p>
                    </w:txbxContent>
                  </v:textbox>
                </v:shape>
                <v:shape id="Text Box 9" o:spid="_x0000_s1033" type="#_x0000_t202" style="position:absolute;top:15104;width:25933;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10099A5" w14:textId="77777777" w:rsidR="00CF27FA" w:rsidRPr="00B2353D" w:rsidRDefault="00CF27FA" w:rsidP="00B2353D">
                        <w:pPr>
                          <w:widowControl w:val="0"/>
                          <w:autoSpaceDE w:val="0"/>
                          <w:autoSpaceDN w:val="0"/>
                          <w:adjustRightInd w:val="0"/>
                          <w:rPr>
                            <w:rFonts w:cs="Helvetica"/>
                            <w:i/>
                          </w:rPr>
                        </w:pPr>
                        <w:r w:rsidRPr="00CF27FA">
                          <w:rPr>
                            <w:rFonts w:cs="Helvetica"/>
                            <w:i/>
                            <w:lang w:val="en-US"/>
                          </w:rPr>
                          <w:t>British troops crossing marshy ground during the Battle of the Somme</w:t>
                        </w:r>
                      </w:p>
                    </w:txbxContent>
                  </v:textbox>
                </v:shape>
                <w10:wrap type="square"/>
              </v:group>
            </w:pict>
          </mc:Fallback>
        </mc:AlternateContent>
      </w:r>
      <w:r w:rsidRPr="00545E07">
        <w:rPr>
          <w:rFonts w:cs="Helvetica"/>
          <w:b/>
          <w:bCs/>
          <w:color w:val="171717"/>
        </w:rPr>
        <w:t>How long did it last?</w:t>
      </w:r>
    </w:p>
    <w:p w14:paraId="24E6164B" w14:textId="5E9D471E"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fighting started on 1 July 1916.</w:t>
      </w:r>
    </w:p>
    <w:p w14:paraId="29F20C05" w14:textId="38534C31"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Because it's called a battle you might imagine that it all happened in a few days, but it actually went on for months and finally finished in November 1916.</w:t>
      </w:r>
    </w:p>
    <w:p w14:paraId="45C3EE50" w14:textId="62669820" w:rsidR="00CF27FA" w:rsidRPr="00545E07" w:rsidRDefault="00CF27FA" w:rsidP="00CF27FA">
      <w:pPr>
        <w:widowControl w:val="0"/>
        <w:autoSpaceDE w:val="0"/>
        <w:autoSpaceDN w:val="0"/>
        <w:adjustRightInd w:val="0"/>
        <w:rPr>
          <w:rFonts w:cs="Helvetica"/>
          <w:b/>
          <w:bCs/>
          <w:color w:val="171717"/>
        </w:rPr>
      </w:pPr>
      <w:r w:rsidRPr="00545E07">
        <w:rPr>
          <w:rFonts w:cs="Helvetica"/>
          <w:b/>
          <w:bCs/>
          <w:color w:val="171717"/>
        </w:rPr>
        <w:t>Who were the soldiers?</w:t>
      </w:r>
    </w:p>
    <w:p w14:paraId="089A4C61" w14:textId="5CDA7060"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battle was between the German Army on one side and the British and French on the other.</w:t>
      </w:r>
    </w:p>
    <w:p w14:paraId="2270EC7F" w14:textId="011615BA"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German Army was thought to be a better fighting force because more of its soldiers had been given full training. They were mostly professional soldiers and trained reservists.</w:t>
      </w:r>
    </w:p>
    <w:p w14:paraId="612D9402" w14:textId="780E3566"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British Army also had professional soldiers but it was mostly made up of volunteers.</w:t>
      </w:r>
    </w:p>
    <w:p w14:paraId="2C9402B2" w14:textId="6CD93A3A"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It was the start of the war so the soldiers who died were those who had been first to volunteer.</w:t>
      </w:r>
    </w:p>
    <w:p w14:paraId="453824B4" w14:textId="7005A64B"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British often fought in groups nicknamed Pals Battalions, where everyone in the battalion came from the same towns and villages.</w:t>
      </w:r>
    </w:p>
    <w:p w14:paraId="12ACAB8B" w14:textId="64F7B320" w:rsidR="00CF27FA" w:rsidRPr="00545E07" w:rsidRDefault="00CF27FA" w:rsidP="00CF27FA">
      <w:pPr>
        <w:widowControl w:val="0"/>
        <w:autoSpaceDE w:val="0"/>
        <w:autoSpaceDN w:val="0"/>
        <w:adjustRightInd w:val="0"/>
        <w:rPr>
          <w:rFonts w:cs="Helvetica"/>
          <w:b/>
          <w:bCs/>
          <w:color w:val="171717"/>
        </w:rPr>
      </w:pPr>
      <w:r w:rsidRPr="00545E07">
        <w:rPr>
          <w:rFonts w:cs="Helvetica"/>
          <w:noProof/>
          <w:color w:val="AFAFAF"/>
          <w:lang w:eastAsia="en-GB"/>
        </w:rPr>
        <mc:AlternateContent>
          <mc:Choice Requires="wpg">
            <w:drawing>
              <wp:anchor distT="0" distB="0" distL="114300" distR="114300" simplePos="0" relativeHeight="251674624" behindDoc="0" locked="0" layoutInCell="1" allowOverlap="1" wp14:anchorId="26398DC5" wp14:editId="089293EA">
                <wp:simplePos x="0" y="0"/>
                <wp:positionH relativeFrom="column">
                  <wp:posOffset>3356610</wp:posOffset>
                </wp:positionH>
                <wp:positionV relativeFrom="paragraph">
                  <wp:posOffset>28575</wp:posOffset>
                </wp:positionV>
                <wp:extent cx="2566035" cy="1945640"/>
                <wp:effectExtent l="0" t="0" r="0" b="10160"/>
                <wp:wrapSquare wrapText="bothSides"/>
                <wp:docPr id="13" name="Group 13"/>
                <wp:cNvGraphicFramePr/>
                <a:graphic xmlns:a="http://schemas.openxmlformats.org/drawingml/2006/main">
                  <a:graphicData uri="http://schemas.microsoft.com/office/word/2010/wordprocessingGroup">
                    <wpg:wgp>
                      <wpg:cNvGrpSpPr/>
                      <wpg:grpSpPr>
                        <a:xfrm>
                          <a:off x="0" y="0"/>
                          <a:ext cx="2566035" cy="1945640"/>
                          <a:chOff x="0" y="0"/>
                          <a:chExt cx="2566035" cy="1945852"/>
                        </a:xfrm>
                      </wpg:grpSpPr>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6035" cy="1443990"/>
                          </a:xfrm>
                          <a:prstGeom prst="rect">
                            <a:avLst/>
                          </a:prstGeom>
                          <a:noFill/>
                          <a:ln>
                            <a:noFill/>
                          </a:ln>
                        </pic:spPr>
                      </pic:pic>
                      <wps:wsp>
                        <wps:cNvPr id="11" name="Text Box 11"/>
                        <wps:cNvSpPr txBox="1"/>
                        <wps:spPr>
                          <a:xfrm>
                            <a:off x="2174240" y="40640"/>
                            <a:ext cx="364490" cy="269875"/>
                          </a:xfrm>
                          <a:prstGeom prst="rect">
                            <a:avLst/>
                          </a:prstGeom>
                          <a:noFill/>
                          <a:ln>
                            <a:noFill/>
                          </a:ln>
                          <a:effectLst/>
                        </wps:spPr>
                        <wps:txbx>
                          <w:txbxContent>
                            <w:p w14:paraId="010C11CA" w14:textId="77777777" w:rsidR="00CF27FA" w:rsidRPr="00230C7D" w:rsidRDefault="00CF27FA" w:rsidP="00230C7D">
                              <w:pPr>
                                <w:widowControl w:val="0"/>
                                <w:autoSpaceDE w:val="0"/>
                                <w:autoSpaceDN w:val="0"/>
                                <w:adjustRightInd w:val="0"/>
                                <w:rPr>
                                  <w:rFonts w:cs="Helvetica"/>
                                </w:rPr>
                              </w:pPr>
                              <w:r w:rsidRPr="00CF27FA">
                                <w:rPr>
                                  <w:rFonts w:cs="Helvetica"/>
                                  <w:lang w:val="en-US"/>
                                </w:rPr>
                                <w:t>PA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 name="Text Box 12"/>
                        <wps:cNvSpPr txBox="1"/>
                        <wps:spPr>
                          <a:xfrm>
                            <a:off x="13547" y="1496907"/>
                            <a:ext cx="2539365" cy="448945"/>
                          </a:xfrm>
                          <a:prstGeom prst="rect">
                            <a:avLst/>
                          </a:prstGeom>
                          <a:noFill/>
                          <a:ln>
                            <a:noFill/>
                          </a:ln>
                          <a:effectLst/>
                        </wps:spPr>
                        <wps:txbx>
                          <w:txbxContent>
                            <w:p w14:paraId="02B7F772" w14:textId="77777777" w:rsidR="00CF27FA" w:rsidRPr="005F61F6" w:rsidRDefault="00CF27FA" w:rsidP="005F61F6">
                              <w:pPr>
                                <w:widowControl w:val="0"/>
                                <w:autoSpaceDE w:val="0"/>
                                <w:autoSpaceDN w:val="0"/>
                                <w:adjustRightInd w:val="0"/>
                                <w:rPr>
                                  <w:rFonts w:cs="Helvetica"/>
                                  <w:i/>
                                </w:rPr>
                              </w:pPr>
                              <w:r w:rsidRPr="00CF27FA">
                                <w:rPr>
                                  <w:rFonts w:cs="Helvetica"/>
                                  <w:i/>
                                  <w:lang w:val="en-US"/>
                                </w:rPr>
                                <w:t>These gravestones commemorate the Somme soldiers who died in WW1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xmlns:cx1="http://schemas.microsoft.com/office/drawing/2015/9/8/chartex">
            <w:pict>
              <v:group w14:anchorId="26398DC5" id="Group 13" o:spid="_x0000_s1034" style="position:absolute;margin-left:264.3pt;margin-top:2.25pt;width:202.05pt;height:153.2pt;z-index:251674624" coordsize="25660,194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">
                <v:shape id="Picture 1" o:spid="_x0000_s1035" type="#_x0000_t75" style="position:absolute;width:25660;height:1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">
                  <v:imagedata r:id="rId16" o:title=""/>
                  <v:path arrowok="t"/>
                </v:shape>
                <v:shape id="Text Box 11" o:spid="_x0000_s1036" type="#_x0000_t202" style="position:absolute;left:21742;top:406;width:3645;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010C11CA" w14:textId="77777777" w:rsidR="00CF27FA" w:rsidRPr="00230C7D" w:rsidRDefault="00CF27FA" w:rsidP="00230C7D">
                        <w:pPr>
                          <w:widowControl w:val="0"/>
                          <w:autoSpaceDE w:val="0"/>
                          <w:autoSpaceDN w:val="0"/>
                          <w:adjustRightInd w:val="0"/>
                          <w:rPr>
                            <w:rFonts w:cs="Helvetica"/>
                          </w:rPr>
                        </w:pPr>
                        <w:r w:rsidRPr="00CF27FA">
                          <w:rPr>
                            <w:rFonts w:cs="Helvetica"/>
                            <w:lang w:val="en-US"/>
                          </w:rPr>
                          <w:t>PA</w:t>
                        </w:r>
                      </w:p>
                    </w:txbxContent>
                  </v:textbox>
                </v:shape>
                <v:shape id="Text Box 12" o:spid="_x0000_s1037" type="#_x0000_t202" style="position:absolute;left:135;top:14969;width:25394;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2B7F772" w14:textId="77777777" w:rsidR="00CF27FA" w:rsidRPr="005F61F6" w:rsidRDefault="00CF27FA" w:rsidP="005F61F6">
                        <w:pPr>
                          <w:widowControl w:val="0"/>
                          <w:autoSpaceDE w:val="0"/>
                          <w:autoSpaceDN w:val="0"/>
                          <w:adjustRightInd w:val="0"/>
                          <w:rPr>
                            <w:rFonts w:cs="Helvetica"/>
                            <w:i/>
                          </w:rPr>
                        </w:pPr>
                        <w:r w:rsidRPr="00CF27FA">
                          <w:rPr>
                            <w:rFonts w:cs="Helvetica"/>
                            <w:i/>
                            <w:lang w:val="en-US"/>
                          </w:rPr>
                          <w:t>These gravestones commemorate the Somme soldiers who died in WW1</w:t>
                        </w:r>
                      </w:p>
                    </w:txbxContent>
                  </v:textbox>
                </v:shape>
                <w10:wrap type="square"/>
              </v:group>
            </w:pict>
          </mc:Fallback>
        </mc:AlternateContent>
      </w:r>
      <w:r w:rsidRPr="00545E07">
        <w:rPr>
          <w:rFonts w:cs="Helvetica"/>
          <w:b/>
          <w:bCs/>
          <w:color w:val="171717"/>
        </w:rPr>
        <w:t>How many people were killed?</w:t>
      </w:r>
    </w:p>
    <w:p w14:paraId="053DACAC" w14:textId="31566156"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More than one million soldiers were killed or wounded in the Battle of the Somme.</w:t>
      </w:r>
    </w:p>
    <w:p w14:paraId="2A15E64D" w14:textId="2E6209D2"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On the first day of the battle, nearly 20,000 British soldiers were killed, another 40,000 were injured. This was the biggest single loss of life in the history of the British Army.</w:t>
      </w:r>
    </w:p>
    <w:p w14:paraId="2530EB12" w14:textId="77777777"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fighting continued over the next five months and by the end of the battle about 420,000 British soldiers had died.</w:t>
      </w:r>
    </w:p>
    <w:p w14:paraId="60B6D5DF" w14:textId="77777777" w:rsidR="00CF27FA" w:rsidRPr="00545E07" w:rsidRDefault="00CF27FA" w:rsidP="00CF27FA">
      <w:pPr>
        <w:widowControl w:val="0"/>
        <w:autoSpaceDE w:val="0"/>
        <w:autoSpaceDN w:val="0"/>
        <w:adjustRightInd w:val="0"/>
        <w:rPr>
          <w:rFonts w:cs="Helvetica"/>
          <w:b/>
          <w:bCs/>
          <w:color w:val="171717"/>
        </w:rPr>
      </w:pPr>
      <w:r w:rsidRPr="00545E07">
        <w:rPr>
          <w:rFonts w:cs="Helvetica"/>
          <w:b/>
          <w:bCs/>
          <w:color w:val="171717"/>
        </w:rPr>
        <w:t>Was the battle a failure?</w:t>
      </w:r>
    </w:p>
    <w:p w14:paraId="6137BF06" w14:textId="77777777"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The British and French troops made only a small advance into the German-held areas.</w:t>
      </w:r>
    </w:p>
    <w:p w14:paraId="32A8426A" w14:textId="77777777"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Because of this, many people saw it as a failure and thought that General Haig, who was in charge of the British Army, had not done a good job.</w:t>
      </w:r>
    </w:p>
    <w:p w14:paraId="7C08B24C" w14:textId="77777777"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Most people who study this part of history do agree that the Battle of the Somme drained the German Army and this was an important first step towards the Allied victory in 1918.</w:t>
      </w:r>
    </w:p>
    <w:p w14:paraId="74AD0CFC" w14:textId="77777777" w:rsidR="00CF27FA" w:rsidRPr="00545E07" w:rsidRDefault="00CF27FA" w:rsidP="00CF27FA">
      <w:pPr>
        <w:widowControl w:val="0"/>
        <w:autoSpaceDE w:val="0"/>
        <w:autoSpaceDN w:val="0"/>
        <w:adjustRightInd w:val="0"/>
        <w:rPr>
          <w:rFonts w:cs="Helvetica"/>
          <w:b/>
          <w:bCs/>
          <w:color w:val="171717"/>
        </w:rPr>
      </w:pPr>
      <w:r w:rsidRPr="00545E07">
        <w:rPr>
          <w:rFonts w:cs="Helvetica"/>
          <w:b/>
          <w:bCs/>
          <w:color w:val="171717"/>
        </w:rPr>
        <w:t>Where is the Somme?</w:t>
      </w:r>
    </w:p>
    <w:p w14:paraId="2DD817A9" w14:textId="77777777" w:rsidR="00CF27FA" w:rsidRPr="00545E07" w:rsidRDefault="00CF27FA" w:rsidP="00CF27FA">
      <w:pPr>
        <w:widowControl w:val="0"/>
        <w:autoSpaceDE w:val="0"/>
        <w:autoSpaceDN w:val="0"/>
        <w:adjustRightInd w:val="0"/>
        <w:rPr>
          <w:rFonts w:cs="Helvetica"/>
          <w:color w:val="313131"/>
        </w:rPr>
      </w:pPr>
      <w:r w:rsidRPr="00545E07">
        <w:rPr>
          <w:rFonts w:cs="Helvetica"/>
          <w:color w:val="313131"/>
        </w:rPr>
        <w:t xml:space="preserve">The Somme is a river in northern France and the fighting was along a 40km line north and south of the river, between </w:t>
      </w:r>
      <w:proofErr w:type="spellStart"/>
      <w:r w:rsidRPr="00545E07">
        <w:rPr>
          <w:rFonts w:cs="Helvetica"/>
          <w:color w:val="313131"/>
        </w:rPr>
        <w:t>Serre</w:t>
      </w:r>
      <w:proofErr w:type="spellEnd"/>
      <w:r w:rsidRPr="00545E07">
        <w:rPr>
          <w:rFonts w:cs="Helvetica"/>
          <w:color w:val="313131"/>
        </w:rPr>
        <w:t xml:space="preserve"> and </w:t>
      </w:r>
      <w:proofErr w:type="spellStart"/>
      <w:r w:rsidRPr="00545E07">
        <w:rPr>
          <w:rFonts w:cs="Helvetica"/>
          <w:color w:val="313131"/>
        </w:rPr>
        <w:t>Curlu</w:t>
      </w:r>
      <w:proofErr w:type="spellEnd"/>
      <w:r w:rsidRPr="00545E07">
        <w:rPr>
          <w:rFonts w:cs="Helvetica"/>
          <w:color w:val="313131"/>
        </w:rPr>
        <w:t>.</w:t>
      </w:r>
    </w:p>
    <w:p w14:paraId="03FF8327" w14:textId="77777777" w:rsidR="00437AEB" w:rsidRPr="00545E07" w:rsidRDefault="00437AEB" w:rsidP="00B37380">
      <w:pPr>
        <w:widowControl w:val="0"/>
        <w:autoSpaceDE w:val="0"/>
        <w:autoSpaceDN w:val="0"/>
        <w:adjustRightInd w:val="0"/>
        <w:rPr>
          <w:rFonts w:asciiTheme="majorHAnsi" w:hAnsiTheme="majorHAnsi" w:cs="Helvetica"/>
          <w:bCs/>
          <w:color w:val="171717"/>
        </w:rPr>
      </w:pPr>
    </w:p>
    <w:p w14:paraId="73255C5F" w14:textId="1BD3D9CF" w:rsidR="00B0373D" w:rsidRPr="00BD17C6" w:rsidRDefault="00B0373D" w:rsidP="00BD17C6">
      <w:pPr>
        <w:spacing w:before="120" w:after="120" w:line="259" w:lineRule="auto"/>
        <w:rPr>
          <w:b/>
        </w:rPr>
      </w:pPr>
      <w:r w:rsidRPr="00BD17C6">
        <w:rPr>
          <w:b/>
        </w:rPr>
        <w:br w:type="page"/>
      </w:r>
    </w:p>
    <w:p w14:paraId="7B60ED6B" w14:textId="77777777" w:rsidR="00B0373D" w:rsidRPr="00545E07" w:rsidRDefault="00B0373D" w:rsidP="00155C3C">
      <w:pPr>
        <w:widowControl w:val="0"/>
        <w:autoSpaceDE w:val="0"/>
        <w:autoSpaceDN w:val="0"/>
        <w:adjustRightInd w:val="0"/>
        <w:spacing w:before="120" w:after="120"/>
        <w:rPr>
          <w:rFonts w:cs="Helvetica"/>
          <w:b/>
          <w:bCs/>
          <w:color w:val="171717"/>
          <w:sz w:val="32"/>
          <w:szCs w:val="32"/>
        </w:rPr>
      </w:pPr>
      <w:r w:rsidRPr="00545E07">
        <w:rPr>
          <w:rFonts w:cs="Helvetica"/>
          <w:noProof/>
          <w:color w:val="313131"/>
          <w:lang w:eastAsia="en-GB"/>
        </w:rPr>
        <w:lastRenderedPageBreak/>
        <w:drawing>
          <wp:anchor distT="0" distB="0" distL="114300" distR="114300" simplePos="0" relativeHeight="251680768" behindDoc="0" locked="0" layoutInCell="1" allowOverlap="1" wp14:anchorId="5A6BE9D7" wp14:editId="78F6D0A4">
            <wp:simplePos x="0" y="0"/>
            <wp:positionH relativeFrom="column">
              <wp:posOffset>3135630</wp:posOffset>
            </wp:positionH>
            <wp:positionV relativeFrom="paragraph">
              <wp:posOffset>0</wp:posOffset>
            </wp:positionV>
            <wp:extent cx="2646045" cy="1488440"/>
            <wp:effectExtent l="0" t="0" r="0" b="1016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E07">
        <w:rPr>
          <w:rFonts w:cs="Helvetica"/>
          <w:b/>
          <w:bCs/>
          <w:color w:val="171717"/>
          <w:sz w:val="32"/>
          <w:szCs w:val="32"/>
        </w:rPr>
        <w:t>What was the Battle of the Somme?</w:t>
      </w:r>
    </w:p>
    <w:p w14:paraId="5081121D" w14:textId="77777777" w:rsidR="00B0373D" w:rsidRDefault="00C77098" w:rsidP="00155C3C">
      <w:pPr>
        <w:spacing w:before="120" w:after="120"/>
        <w:rPr>
          <w:rFonts w:asciiTheme="majorHAnsi" w:hAnsiTheme="majorHAnsi" w:cs="Helvetica"/>
          <w:color w:val="313131"/>
          <w:sz w:val="20"/>
          <w:szCs w:val="20"/>
        </w:rPr>
      </w:pPr>
      <w:hyperlink r:id="rId17" w:history="1">
        <w:r w:rsidR="00B0373D" w:rsidRPr="00545E07">
          <w:rPr>
            <w:rStyle w:val="Hyperlink"/>
            <w:rFonts w:asciiTheme="majorHAnsi" w:hAnsiTheme="majorHAnsi" w:cs="Helvetica"/>
            <w:sz w:val="20"/>
            <w:szCs w:val="20"/>
          </w:rPr>
          <w:t>http://www.bbc.co.uk/newsround/36641199</w:t>
        </w:r>
      </w:hyperlink>
    </w:p>
    <w:p w14:paraId="02A0CBAA" w14:textId="77777777" w:rsidR="00B0373D" w:rsidRDefault="00B0373D" w:rsidP="00155C3C">
      <w:pPr>
        <w:spacing w:before="120" w:after="120"/>
        <w:rPr>
          <w:rFonts w:asciiTheme="majorHAnsi" w:hAnsiTheme="majorHAnsi" w:cs="Helvetica"/>
          <w:color w:val="313131"/>
          <w:sz w:val="20"/>
          <w:szCs w:val="20"/>
        </w:rPr>
      </w:pPr>
    </w:p>
    <w:p w14:paraId="7B5593F5" w14:textId="77777777" w:rsidR="00860B4C" w:rsidRPr="002729FE" w:rsidRDefault="00860B4C" w:rsidP="00155C3C">
      <w:pPr>
        <w:spacing w:before="120" w:after="120"/>
        <w:rPr>
          <w:b/>
        </w:rPr>
      </w:pPr>
    </w:p>
    <w:p w14:paraId="2FAF273A" w14:textId="77777777" w:rsidR="00B0373D" w:rsidRPr="002729FE" w:rsidRDefault="00B0373D" w:rsidP="00155C3C">
      <w:pPr>
        <w:spacing w:before="120" w:after="120"/>
        <w:rPr>
          <w:b/>
        </w:rPr>
      </w:pPr>
    </w:p>
    <w:p w14:paraId="0B034BAA" w14:textId="6E6512DA" w:rsidR="00860B4C" w:rsidRDefault="00860B4C" w:rsidP="00155C3C">
      <w:pPr>
        <w:pStyle w:val="ListParagraph"/>
        <w:numPr>
          <w:ilvl w:val="0"/>
          <w:numId w:val="35"/>
        </w:numPr>
        <w:spacing w:before="120" w:after="120" w:line="259" w:lineRule="auto"/>
        <w:contextualSpacing w:val="0"/>
      </w:pPr>
      <w:r>
        <w:t>How lo</w:t>
      </w:r>
      <w:r w:rsidR="00BD17C6">
        <w:t>ng did the battle last for?</w:t>
      </w:r>
      <w:r>
        <w:t xml:space="preserve"> </w:t>
      </w:r>
    </w:p>
    <w:p w14:paraId="187A6AAA" w14:textId="0A0B3741" w:rsidR="00860B4C" w:rsidRPr="002729FE" w:rsidRDefault="00860B4C" w:rsidP="00155C3C">
      <w:pPr>
        <w:pStyle w:val="ListParagraph"/>
        <w:numPr>
          <w:ilvl w:val="0"/>
          <w:numId w:val="35"/>
        </w:numPr>
        <w:spacing w:before="120" w:after="120" w:line="259" w:lineRule="auto"/>
        <w:contextualSpacing w:val="0"/>
      </w:pPr>
      <w:r>
        <w:t>How do you know that the soldiers previously knew peo</w:t>
      </w:r>
      <w:r w:rsidR="00BD17C6">
        <w:t>ple within their battalion?</w:t>
      </w:r>
      <w:r>
        <w:t xml:space="preserve"> </w:t>
      </w:r>
    </w:p>
    <w:p w14:paraId="2B5AAE30" w14:textId="56B98D0E" w:rsidR="00860B4C" w:rsidRDefault="00860B4C" w:rsidP="00155C3C">
      <w:pPr>
        <w:pStyle w:val="ListParagraph"/>
        <w:numPr>
          <w:ilvl w:val="0"/>
          <w:numId w:val="35"/>
        </w:numPr>
        <w:spacing w:before="120" w:after="120" w:line="259" w:lineRule="auto"/>
        <w:contextualSpacing w:val="0"/>
      </w:pPr>
      <w:r>
        <w:t>What word in the text means, ‘remember and show respect for</w:t>
      </w:r>
      <w:r w:rsidR="00B0373D">
        <w:t>’</w:t>
      </w:r>
      <w:r w:rsidR="00BD17C6">
        <w:t>?</w:t>
      </w:r>
      <w:r>
        <w:t xml:space="preserve"> </w:t>
      </w:r>
    </w:p>
    <w:p w14:paraId="50D92447" w14:textId="1BB4663C" w:rsidR="00860B4C" w:rsidRDefault="00860B4C" w:rsidP="00155C3C">
      <w:pPr>
        <w:pStyle w:val="ListParagraph"/>
        <w:numPr>
          <w:ilvl w:val="0"/>
          <w:numId w:val="35"/>
        </w:numPr>
        <w:spacing w:before="120" w:after="120" w:line="259" w:lineRule="auto"/>
        <w:contextualSpacing w:val="0"/>
      </w:pPr>
      <w:r>
        <w:t>How many British soldiers were killed</w:t>
      </w:r>
      <w:r w:rsidR="00B0373D">
        <w:t xml:space="preserve"> or injured</w:t>
      </w:r>
      <w:r>
        <w:t xml:space="preserve"> on th</w:t>
      </w:r>
      <w:r w:rsidR="00BD17C6">
        <w:t>e first day of the battle?</w:t>
      </w:r>
    </w:p>
    <w:p w14:paraId="182124F0" w14:textId="7E693BCA" w:rsidR="00860B4C" w:rsidRPr="002729FE" w:rsidRDefault="00860B4C" w:rsidP="00155C3C">
      <w:pPr>
        <w:pStyle w:val="ListParagraph"/>
        <w:numPr>
          <w:ilvl w:val="0"/>
          <w:numId w:val="35"/>
        </w:numPr>
        <w:spacing w:before="120" w:after="120" w:line="259" w:lineRule="auto"/>
        <w:contextualSpacing w:val="0"/>
      </w:pPr>
      <w:r>
        <w:t>What word in the text</w:t>
      </w:r>
      <w:r w:rsidR="00BD17C6">
        <w:t xml:space="preserve"> means, ‘united countries’?</w:t>
      </w:r>
      <w:r>
        <w:t xml:space="preserve"> </w:t>
      </w:r>
    </w:p>
    <w:p w14:paraId="4A92BB84" w14:textId="5523854F" w:rsidR="00860B4C" w:rsidRPr="002729FE" w:rsidRDefault="00860B4C" w:rsidP="00155C3C">
      <w:pPr>
        <w:pStyle w:val="ListParagraph"/>
        <w:numPr>
          <w:ilvl w:val="0"/>
          <w:numId w:val="35"/>
        </w:numPr>
        <w:spacing w:before="120" w:after="120" w:line="259" w:lineRule="auto"/>
        <w:contextualSpacing w:val="0"/>
      </w:pPr>
      <w:r>
        <w:t>How many months after the start of the war was the Battle of</w:t>
      </w:r>
      <w:r w:rsidR="00BD17C6">
        <w:t xml:space="preserve"> the Somme?</w:t>
      </w:r>
    </w:p>
    <w:p w14:paraId="351862F2" w14:textId="7627E68E" w:rsidR="00860B4C" w:rsidRDefault="00860B4C" w:rsidP="00155C3C">
      <w:pPr>
        <w:pStyle w:val="ListParagraph"/>
        <w:numPr>
          <w:ilvl w:val="0"/>
          <w:numId w:val="35"/>
        </w:numPr>
        <w:spacing w:before="120" w:after="120" w:line="259" w:lineRule="auto"/>
        <w:contextualSpacing w:val="0"/>
      </w:pPr>
      <w:r>
        <w:t>Nu</w:t>
      </w:r>
      <w:r w:rsidR="00BD17C6">
        <w:t>mber these events in order.</w:t>
      </w:r>
      <w:r>
        <w:t xml:space="preserve"> </w:t>
      </w:r>
    </w:p>
    <w:tbl>
      <w:tblPr>
        <w:tblStyle w:val="TableGrid"/>
        <w:tblW w:w="0" w:type="auto"/>
        <w:tblInd w:w="720" w:type="dxa"/>
        <w:tblLook w:val="04A0" w:firstRow="1" w:lastRow="0" w:firstColumn="1" w:lastColumn="0" w:noHBand="0" w:noVBand="1"/>
      </w:tblPr>
      <w:tblGrid>
        <w:gridCol w:w="6788"/>
        <w:gridCol w:w="1508"/>
      </w:tblGrid>
      <w:tr w:rsidR="00860B4C" w14:paraId="7A46C034" w14:textId="77777777" w:rsidTr="0061114A">
        <w:tc>
          <w:tcPr>
            <w:tcW w:w="6788" w:type="dxa"/>
          </w:tcPr>
          <w:p w14:paraId="03989C7C" w14:textId="205E3238" w:rsidR="00860B4C" w:rsidRDefault="00155C3C" w:rsidP="00155C3C">
            <w:pPr>
              <w:pStyle w:val="ListParagraph"/>
              <w:spacing w:before="120" w:after="120"/>
              <w:ind w:left="0"/>
              <w:contextualSpacing w:val="0"/>
            </w:pPr>
            <w:r>
              <w:t>The British and French planned a big attack</w:t>
            </w:r>
          </w:p>
        </w:tc>
        <w:tc>
          <w:tcPr>
            <w:tcW w:w="1508" w:type="dxa"/>
          </w:tcPr>
          <w:p w14:paraId="10B7E7DD" w14:textId="1221F19E" w:rsidR="00860B4C" w:rsidRPr="002729FE" w:rsidRDefault="00860B4C" w:rsidP="00155C3C">
            <w:pPr>
              <w:pStyle w:val="ListParagraph"/>
              <w:spacing w:before="120" w:after="120"/>
              <w:ind w:left="0"/>
              <w:contextualSpacing w:val="0"/>
              <w:jc w:val="center"/>
              <w:rPr>
                <w:i/>
              </w:rPr>
            </w:pPr>
          </w:p>
        </w:tc>
      </w:tr>
      <w:tr w:rsidR="00860B4C" w14:paraId="4D76ACBC" w14:textId="77777777" w:rsidTr="0061114A">
        <w:tc>
          <w:tcPr>
            <w:tcW w:w="6788" w:type="dxa"/>
          </w:tcPr>
          <w:p w14:paraId="07489091" w14:textId="77777777" w:rsidR="00860B4C" w:rsidRDefault="00860B4C" w:rsidP="00155C3C">
            <w:pPr>
              <w:pStyle w:val="ListParagraph"/>
              <w:spacing w:before="120" w:after="120"/>
              <w:ind w:left="0"/>
              <w:contextualSpacing w:val="0"/>
            </w:pPr>
            <w:r>
              <w:t xml:space="preserve">People said the battle was a failure </w:t>
            </w:r>
          </w:p>
        </w:tc>
        <w:tc>
          <w:tcPr>
            <w:tcW w:w="1508" w:type="dxa"/>
          </w:tcPr>
          <w:p w14:paraId="05DEBFF4" w14:textId="3B3EE602" w:rsidR="00860B4C" w:rsidRPr="002729FE" w:rsidRDefault="00860B4C" w:rsidP="00155C3C">
            <w:pPr>
              <w:pStyle w:val="ListParagraph"/>
              <w:spacing w:before="120" w:after="120"/>
              <w:ind w:left="0"/>
              <w:contextualSpacing w:val="0"/>
              <w:jc w:val="center"/>
              <w:rPr>
                <w:i/>
              </w:rPr>
            </w:pPr>
          </w:p>
        </w:tc>
      </w:tr>
      <w:tr w:rsidR="00860B4C" w14:paraId="29236E65" w14:textId="77777777" w:rsidTr="0061114A">
        <w:tc>
          <w:tcPr>
            <w:tcW w:w="6788" w:type="dxa"/>
          </w:tcPr>
          <w:p w14:paraId="5CCD91DF" w14:textId="77777777" w:rsidR="00860B4C" w:rsidRDefault="00860B4C" w:rsidP="00155C3C">
            <w:pPr>
              <w:pStyle w:val="ListParagraph"/>
              <w:spacing w:before="120" w:after="120"/>
              <w:ind w:left="0"/>
              <w:contextualSpacing w:val="0"/>
            </w:pPr>
            <w:r>
              <w:t>Volunteers signed up to fight in the war</w:t>
            </w:r>
          </w:p>
        </w:tc>
        <w:tc>
          <w:tcPr>
            <w:tcW w:w="1508" w:type="dxa"/>
          </w:tcPr>
          <w:p w14:paraId="5561EF3A" w14:textId="770AA99F" w:rsidR="00860B4C" w:rsidRPr="002729FE" w:rsidRDefault="00860B4C" w:rsidP="00155C3C">
            <w:pPr>
              <w:pStyle w:val="ListParagraph"/>
              <w:spacing w:before="120" w:after="120"/>
              <w:ind w:left="0"/>
              <w:contextualSpacing w:val="0"/>
              <w:jc w:val="center"/>
              <w:rPr>
                <w:i/>
              </w:rPr>
            </w:pPr>
          </w:p>
        </w:tc>
      </w:tr>
      <w:tr w:rsidR="00860B4C" w14:paraId="6DDC05C2" w14:textId="77777777" w:rsidTr="0061114A">
        <w:tc>
          <w:tcPr>
            <w:tcW w:w="6788" w:type="dxa"/>
          </w:tcPr>
          <w:p w14:paraId="4F4EE8DD" w14:textId="77777777" w:rsidR="00860B4C" w:rsidRDefault="00860B4C" w:rsidP="00155C3C">
            <w:pPr>
              <w:pStyle w:val="ListParagraph"/>
              <w:spacing w:before="120" w:after="120"/>
              <w:ind w:left="0"/>
              <w:contextualSpacing w:val="0"/>
            </w:pPr>
            <w:r>
              <w:t>Thousands of soldiers were killed in the Battle of the Somme</w:t>
            </w:r>
          </w:p>
        </w:tc>
        <w:tc>
          <w:tcPr>
            <w:tcW w:w="1508" w:type="dxa"/>
          </w:tcPr>
          <w:p w14:paraId="21484DC3" w14:textId="6F1A433A" w:rsidR="00860B4C" w:rsidRPr="002729FE" w:rsidRDefault="00860B4C" w:rsidP="00155C3C">
            <w:pPr>
              <w:pStyle w:val="ListParagraph"/>
              <w:spacing w:before="120" w:after="120"/>
              <w:ind w:left="0"/>
              <w:contextualSpacing w:val="0"/>
              <w:jc w:val="center"/>
              <w:rPr>
                <w:i/>
              </w:rPr>
            </w:pPr>
          </w:p>
        </w:tc>
      </w:tr>
      <w:tr w:rsidR="00860B4C" w14:paraId="287985DA" w14:textId="77777777" w:rsidTr="0061114A">
        <w:tc>
          <w:tcPr>
            <w:tcW w:w="6788" w:type="dxa"/>
          </w:tcPr>
          <w:p w14:paraId="2CD5CE1A" w14:textId="77777777" w:rsidR="00860B4C" w:rsidRDefault="00860B4C" w:rsidP="00155C3C">
            <w:pPr>
              <w:pStyle w:val="ListParagraph"/>
              <w:spacing w:before="120" w:after="120"/>
              <w:ind w:left="0"/>
              <w:contextualSpacing w:val="0"/>
            </w:pPr>
            <w:r>
              <w:t>Britain declared war on Germany</w:t>
            </w:r>
          </w:p>
        </w:tc>
        <w:tc>
          <w:tcPr>
            <w:tcW w:w="1508" w:type="dxa"/>
          </w:tcPr>
          <w:p w14:paraId="21508135" w14:textId="5D91FBAF" w:rsidR="00860B4C" w:rsidRPr="002729FE" w:rsidRDefault="00860B4C" w:rsidP="00155C3C">
            <w:pPr>
              <w:pStyle w:val="ListParagraph"/>
              <w:spacing w:before="120" w:after="120"/>
              <w:ind w:left="0"/>
              <w:contextualSpacing w:val="0"/>
              <w:jc w:val="center"/>
              <w:rPr>
                <w:i/>
              </w:rPr>
            </w:pPr>
          </w:p>
        </w:tc>
      </w:tr>
    </w:tbl>
    <w:p w14:paraId="74A837AE" w14:textId="6BE0FD68" w:rsidR="00860B4C" w:rsidRPr="002729FE" w:rsidRDefault="00860B4C" w:rsidP="00155C3C">
      <w:pPr>
        <w:pStyle w:val="ListParagraph"/>
        <w:numPr>
          <w:ilvl w:val="0"/>
          <w:numId w:val="35"/>
        </w:numPr>
        <w:spacing w:before="120" w:after="120" w:line="259" w:lineRule="auto"/>
        <w:contextualSpacing w:val="0"/>
      </w:pPr>
      <w:r>
        <w:t xml:space="preserve">Predict what might have happened if the German soldiers had </w:t>
      </w:r>
      <w:r w:rsidR="00B0373D">
        <w:t>not been able to hide</w:t>
      </w:r>
      <w:r w:rsidR="00BD17C6">
        <w:t xml:space="preserve"> in the dug outs?</w:t>
      </w:r>
    </w:p>
    <w:p w14:paraId="746D1767" w14:textId="233DCE5C" w:rsidR="00860B4C" w:rsidRPr="002729FE" w:rsidRDefault="00860B4C" w:rsidP="00155C3C">
      <w:pPr>
        <w:pStyle w:val="ListParagraph"/>
        <w:numPr>
          <w:ilvl w:val="0"/>
          <w:numId w:val="35"/>
        </w:numPr>
        <w:spacing w:before="120" w:after="120" w:line="259" w:lineRule="auto"/>
        <w:contextualSpacing w:val="0"/>
      </w:pPr>
      <w:r>
        <w:t>Apart from bullets, name two hazar</w:t>
      </w:r>
      <w:r w:rsidR="00BD17C6">
        <w:t>ds that the soldiers faced?</w:t>
      </w:r>
      <w:r>
        <w:t xml:space="preserve"> </w:t>
      </w:r>
    </w:p>
    <w:p w14:paraId="1C51102E" w14:textId="72213FFD" w:rsidR="000D2BF9" w:rsidRPr="00BD17C6" w:rsidRDefault="00860B4C" w:rsidP="001A7C70">
      <w:pPr>
        <w:pStyle w:val="ListParagraph"/>
        <w:widowControl w:val="0"/>
        <w:numPr>
          <w:ilvl w:val="0"/>
          <w:numId w:val="35"/>
        </w:numPr>
        <w:autoSpaceDE w:val="0"/>
        <w:autoSpaceDN w:val="0"/>
        <w:adjustRightInd w:val="0"/>
        <w:spacing w:before="120" w:after="120" w:line="259" w:lineRule="auto"/>
        <w:contextualSpacing w:val="0"/>
        <w:rPr>
          <w:rFonts w:asciiTheme="majorHAnsi" w:hAnsiTheme="majorHAnsi"/>
        </w:rPr>
      </w:pPr>
      <w:r>
        <w:t>What is meant b</w:t>
      </w:r>
      <w:r w:rsidR="00BD17C6">
        <w:t>y the phrase, ‘T</w:t>
      </w:r>
      <w:bookmarkStart w:id="0" w:name="_GoBack"/>
      <w:bookmarkEnd w:id="0"/>
      <w:r w:rsidR="00BD17C6">
        <w:t xml:space="preserve">he Great War’? </w:t>
      </w:r>
      <w:r>
        <w:t xml:space="preserve"> </w:t>
      </w:r>
    </w:p>
    <w:sectPr w:rsidR="000D2BF9" w:rsidRPr="00BD17C6">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532BB" w14:textId="77777777" w:rsidR="00850E8A" w:rsidRDefault="00850E8A" w:rsidP="00D72DFE">
      <w:r>
        <w:separator/>
      </w:r>
    </w:p>
  </w:endnote>
  <w:endnote w:type="continuationSeparator" w:id="0">
    <w:p w14:paraId="3EA55F39" w14:textId="77777777" w:rsidR="00850E8A" w:rsidRDefault="00850E8A" w:rsidP="00D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NTPreCursivef">
    <w:altName w:val="Ink Free"/>
    <w:charset w:val="00"/>
    <w:family w:val="script"/>
    <w:pitch w:val="variable"/>
    <w:sig w:usb0="00000003" w:usb1="1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FC07D" w14:textId="77777777" w:rsidR="00850E8A" w:rsidRDefault="00850E8A" w:rsidP="00D72DFE">
      <w:r>
        <w:separator/>
      </w:r>
    </w:p>
  </w:footnote>
  <w:footnote w:type="continuationSeparator" w:id="0">
    <w:p w14:paraId="3DB3D4BB" w14:textId="77777777" w:rsidR="00850E8A" w:rsidRDefault="00850E8A" w:rsidP="00D72D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83E9" w14:textId="6545A421" w:rsidR="006A765D" w:rsidRDefault="006A765D" w:rsidP="00D72DFE">
    <w:pPr>
      <w:pStyle w:val="Header"/>
      <w:tabs>
        <w:tab w:val="left" w:pos="1180"/>
      </w:tabs>
    </w:pPr>
    <w:r>
      <w:tab/>
    </w:r>
  </w:p>
  <w:p w14:paraId="18D97B6D" w14:textId="77777777" w:rsidR="006A765D" w:rsidRDefault="006A76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B363D8"/>
    <w:multiLevelType w:val="hybridMultilevel"/>
    <w:tmpl w:val="4A749ABC"/>
    <w:lvl w:ilvl="0" w:tplc="08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0AFA46A5"/>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831E54"/>
    <w:multiLevelType w:val="hybridMultilevel"/>
    <w:tmpl w:val="6782462C"/>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191698"/>
    <w:multiLevelType w:val="hybridMultilevel"/>
    <w:tmpl w:val="F5BE2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8A79D0"/>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D29A5"/>
    <w:multiLevelType w:val="hybridMultilevel"/>
    <w:tmpl w:val="97FC4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5E3E0B"/>
    <w:multiLevelType w:val="hybridMultilevel"/>
    <w:tmpl w:val="BB1494A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D77D1"/>
    <w:multiLevelType w:val="hybridMultilevel"/>
    <w:tmpl w:val="02FCF8A8"/>
    <w:lvl w:ilvl="0" w:tplc="1466F984">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6" w15:restartNumberingAfterBreak="0">
    <w:nsid w:val="29D16600"/>
    <w:multiLevelType w:val="hybridMultilevel"/>
    <w:tmpl w:val="BCBE4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3E3F37"/>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B4D8B"/>
    <w:multiLevelType w:val="hybridMultilevel"/>
    <w:tmpl w:val="B7DABAFE"/>
    <w:lvl w:ilvl="0" w:tplc="1C42533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1268E0"/>
    <w:multiLevelType w:val="hybridMultilevel"/>
    <w:tmpl w:val="97FC4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9F1DAA"/>
    <w:multiLevelType w:val="hybridMultilevel"/>
    <w:tmpl w:val="BCBE4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5142D"/>
    <w:multiLevelType w:val="hybridMultilevel"/>
    <w:tmpl w:val="6DC0D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2620E"/>
    <w:multiLevelType w:val="hybridMultilevel"/>
    <w:tmpl w:val="1334F7F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C7AF4"/>
    <w:multiLevelType w:val="hybridMultilevel"/>
    <w:tmpl w:val="8EA25082"/>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4" w15:restartNumberingAfterBreak="0">
    <w:nsid w:val="4E8B6AC0"/>
    <w:multiLevelType w:val="hybridMultilevel"/>
    <w:tmpl w:val="31BE8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EE3FD7"/>
    <w:multiLevelType w:val="hybridMultilevel"/>
    <w:tmpl w:val="611A9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B0BAE"/>
    <w:multiLevelType w:val="hybridMultilevel"/>
    <w:tmpl w:val="CBF2B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B6488"/>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67899"/>
    <w:multiLevelType w:val="hybridMultilevel"/>
    <w:tmpl w:val="49C4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507A7"/>
    <w:multiLevelType w:val="hybridMultilevel"/>
    <w:tmpl w:val="6DC0D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92D32"/>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6E46AE"/>
    <w:multiLevelType w:val="hybridMultilevel"/>
    <w:tmpl w:val="E2C08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A546E"/>
    <w:multiLevelType w:val="hybridMultilevel"/>
    <w:tmpl w:val="02FCF8A8"/>
    <w:lvl w:ilvl="0" w:tplc="1466F984">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33" w15:restartNumberingAfterBreak="0">
    <w:nsid w:val="69A82E0B"/>
    <w:multiLevelType w:val="hybridMultilevel"/>
    <w:tmpl w:val="AFAE3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017F8B"/>
    <w:multiLevelType w:val="hybridMultilevel"/>
    <w:tmpl w:val="9502F1EC"/>
    <w:lvl w:ilvl="0" w:tplc="85628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DD3BB7"/>
    <w:multiLevelType w:val="hybridMultilevel"/>
    <w:tmpl w:val="9502F1EC"/>
    <w:lvl w:ilvl="0" w:tplc="85628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F0276CD"/>
    <w:multiLevelType w:val="hybridMultilevel"/>
    <w:tmpl w:val="49C4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61DE7"/>
    <w:multiLevelType w:val="hybridMultilevel"/>
    <w:tmpl w:val="31BE8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7A073F"/>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38"/>
  </w:num>
  <w:num w:numId="11">
    <w:abstractNumId w:val="27"/>
  </w:num>
  <w:num w:numId="12">
    <w:abstractNumId w:val="9"/>
  </w:num>
  <w:num w:numId="13">
    <w:abstractNumId w:val="30"/>
  </w:num>
  <w:num w:numId="14">
    <w:abstractNumId w:val="26"/>
  </w:num>
  <w:num w:numId="15">
    <w:abstractNumId w:val="31"/>
  </w:num>
  <w:num w:numId="16">
    <w:abstractNumId w:val="17"/>
  </w:num>
  <w:num w:numId="17">
    <w:abstractNumId w:val="23"/>
  </w:num>
  <w:num w:numId="18">
    <w:abstractNumId w:val="21"/>
  </w:num>
  <w:num w:numId="19">
    <w:abstractNumId w:val="28"/>
  </w:num>
  <w:num w:numId="20">
    <w:abstractNumId w:val="15"/>
  </w:num>
  <w:num w:numId="21">
    <w:abstractNumId w:val="29"/>
  </w:num>
  <w:num w:numId="22">
    <w:abstractNumId w:val="25"/>
  </w:num>
  <w:num w:numId="23">
    <w:abstractNumId w:val="32"/>
  </w:num>
  <w:num w:numId="24">
    <w:abstractNumId w:val="18"/>
  </w:num>
  <w:num w:numId="25">
    <w:abstractNumId w:val="16"/>
  </w:num>
  <w:num w:numId="26">
    <w:abstractNumId w:val="36"/>
  </w:num>
  <w:num w:numId="27">
    <w:abstractNumId w:val="33"/>
  </w:num>
  <w:num w:numId="28">
    <w:abstractNumId w:val="11"/>
  </w:num>
  <w:num w:numId="29">
    <w:abstractNumId w:val="14"/>
  </w:num>
  <w:num w:numId="30">
    <w:abstractNumId w:val="20"/>
  </w:num>
  <w:num w:numId="31">
    <w:abstractNumId w:val="22"/>
  </w:num>
  <w:num w:numId="32">
    <w:abstractNumId w:val="10"/>
  </w:num>
  <w:num w:numId="33">
    <w:abstractNumId w:val="8"/>
  </w:num>
  <w:num w:numId="34">
    <w:abstractNumId w:val="19"/>
  </w:num>
  <w:num w:numId="35">
    <w:abstractNumId w:val="24"/>
  </w:num>
  <w:num w:numId="36">
    <w:abstractNumId w:val="34"/>
  </w:num>
  <w:num w:numId="37">
    <w:abstractNumId w:val="37"/>
  </w:num>
  <w:num w:numId="38">
    <w:abstractNumId w:val="3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71"/>
    <w:rsid w:val="00006A2C"/>
    <w:rsid w:val="000B205B"/>
    <w:rsid w:val="000D2BF9"/>
    <w:rsid w:val="001114D6"/>
    <w:rsid w:val="00130B09"/>
    <w:rsid w:val="00137721"/>
    <w:rsid w:val="00155C3C"/>
    <w:rsid w:val="00164EA8"/>
    <w:rsid w:val="001800B6"/>
    <w:rsid w:val="001D3E61"/>
    <w:rsid w:val="001D51DE"/>
    <w:rsid w:val="001E1F2C"/>
    <w:rsid w:val="001F7E11"/>
    <w:rsid w:val="0023245B"/>
    <w:rsid w:val="00280CFD"/>
    <w:rsid w:val="0028571C"/>
    <w:rsid w:val="002D229C"/>
    <w:rsid w:val="00327B93"/>
    <w:rsid w:val="00335AE6"/>
    <w:rsid w:val="003477D7"/>
    <w:rsid w:val="00361812"/>
    <w:rsid w:val="00365152"/>
    <w:rsid w:val="003D2AE8"/>
    <w:rsid w:val="003E3FA3"/>
    <w:rsid w:val="00427BD9"/>
    <w:rsid w:val="00437AEB"/>
    <w:rsid w:val="004515EE"/>
    <w:rsid w:val="004644BD"/>
    <w:rsid w:val="00470A38"/>
    <w:rsid w:val="004765D0"/>
    <w:rsid w:val="004D5DED"/>
    <w:rsid w:val="00517835"/>
    <w:rsid w:val="00545E07"/>
    <w:rsid w:val="005662D5"/>
    <w:rsid w:val="005B48C5"/>
    <w:rsid w:val="005D5071"/>
    <w:rsid w:val="005E307A"/>
    <w:rsid w:val="006414EC"/>
    <w:rsid w:val="006A765D"/>
    <w:rsid w:val="006F1231"/>
    <w:rsid w:val="0074226D"/>
    <w:rsid w:val="0075524D"/>
    <w:rsid w:val="008315D8"/>
    <w:rsid w:val="008465A2"/>
    <w:rsid w:val="00850E8A"/>
    <w:rsid w:val="0085183C"/>
    <w:rsid w:val="00860B4C"/>
    <w:rsid w:val="008726A8"/>
    <w:rsid w:val="008742AE"/>
    <w:rsid w:val="008A1EB3"/>
    <w:rsid w:val="008C626B"/>
    <w:rsid w:val="0091112B"/>
    <w:rsid w:val="00911644"/>
    <w:rsid w:val="00991702"/>
    <w:rsid w:val="009C2404"/>
    <w:rsid w:val="009D5DC7"/>
    <w:rsid w:val="009E2587"/>
    <w:rsid w:val="009E40CC"/>
    <w:rsid w:val="00A76788"/>
    <w:rsid w:val="00B0373D"/>
    <w:rsid w:val="00B246A5"/>
    <w:rsid w:val="00B37380"/>
    <w:rsid w:val="00BA4688"/>
    <w:rsid w:val="00BD17C6"/>
    <w:rsid w:val="00BE1E50"/>
    <w:rsid w:val="00C77098"/>
    <w:rsid w:val="00CF27FA"/>
    <w:rsid w:val="00D16BC7"/>
    <w:rsid w:val="00D72DFE"/>
    <w:rsid w:val="00DA45E6"/>
    <w:rsid w:val="00DF32D3"/>
    <w:rsid w:val="00E35C52"/>
    <w:rsid w:val="00E41BA5"/>
    <w:rsid w:val="00E96081"/>
    <w:rsid w:val="00EB1858"/>
    <w:rsid w:val="00ED579C"/>
    <w:rsid w:val="00EF210D"/>
    <w:rsid w:val="00F629DF"/>
    <w:rsid w:val="00FC322F"/>
    <w:rsid w:val="00FC338E"/>
    <w:rsid w:val="00FD269F"/>
    <w:rsid w:val="00FD75EE"/>
    <w:rsid w:val="00FE5F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D687E"/>
  <w14:defaultImageDpi w14:val="300"/>
  <w15:docId w15:val="{E2ED6FA9-9DC2-4993-A943-5C5C07B2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0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5071"/>
    <w:rPr>
      <w:rFonts w:ascii="Lucida Grande" w:hAnsi="Lucida Grande" w:cs="Lucida Grande"/>
      <w:sz w:val="18"/>
      <w:szCs w:val="18"/>
    </w:rPr>
  </w:style>
  <w:style w:type="paragraph" w:styleId="Header">
    <w:name w:val="header"/>
    <w:basedOn w:val="Normal"/>
    <w:link w:val="HeaderChar"/>
    <w:unhideWhenUsed/>
    <w:rsid w:val="00D72DFE"/>
    <w:pPr>
      <w:tabs>
        <w:tab w:val="center" w:pos="4320"/>
        <w:tab w:val="right" w:pos="8640"/>
      </w:tabs>
    </w:pPr>
  </w:style>
  <w:style w:type="character" w:customStyle="1" w:styleId="HeaderChar">
    <w:name w:val="Header Char"/>
    <w:basedOn w:val="DefaultParagraphFont"/>
    <w:link w:val="Header"/>
    <w:uiPriority w:val="99"/>
    <w:rsid w:val="00D72DFE"/>
  </w:style>
  <w:style w:type="paragraph" w:styleId="Footer">
    <w:name w:val="footer"/>
    <w:basedOn w:val="Normal"/>
    <w:link w:val="FooterChar"/>
    <w:uiPriority w:val="99"/>
    <w:unhideWhenUsed/>
    <w:rsid w:val="00D72DFE"/>
    <w:pPr>
      <w:tabs>
        <w:tab w:val="center" w:pos="4320"/>
        <w:tab w:val="right" w:pos="8640"/>
      </w:tabs>
    </w:pPr>
  </w:style>
  <w:style w:type="character" w:customStyle="1" w:styleId="FooterChar">
    <w:name w:val="Footer Char"/>
    <w:basedOn w:val="DefaultParagraphFont"/>
    <w:link w:val="Footer"/>
    <w:uiPriority w:val="99"/>
    <w:rsid w:val="00D72DFE"/>
  </w:style>
  <w:style w:type="character" w:styleId="Hyperlink">
    <w:name w:val="Hyperlink"/>
    <w:basedOn w:val="DefaultParagraphFont"/>
    <w:uiPriority w:val="99"/>
    <w:unhideWhenUsed/>
    <w:rsid w:val="00ED579C"/>
    <w:rPr>
      <w:color w:val="0000FF" w:themeColor="hyperlink"/>
      <w:u w:val="single"/>
    </w:rPr>
  </w:style>
  <w:style w:type="paragraph" w:styleId="ListParagraph">
    <w:name w:val="List Paragraph"/>
    <w:basedOn w:val="Normal"/>
    <w:uiPriority w:val="34"/>
    <w:qFormat/>
    <w:rsid w:val="00ED579C"/>
    <w:pPr>
      <w:ind w:left="720"/>
      <w:contextualSpacing/>
    </w:pPr>
  </w:style>
  <w:style w:type="character" w:styleId="FollowedHyperlink">
    <w:name w:val="FollowedHyperlink"/>
    <w:basedOn w:val="DefaultParagraphFont"/>
    <w:uiPriority w:val="99"/>
    <w:semiHidden/>
    <w:unhideWhenUsed/>
    <w:rsid w:val="00B37380"/>
    <w:rPr>
      <w:color w:val="800080" w:themeColor="followedHyperlink"/>
      <w:u w:val="single"/>
    </w:rPr>
  </w:style>
  <w:style w:type="table" w:styleId="TableGrid">
    <w:name w:val="Table Grid"/>
    <w:basedOn w:val="TableNormal"/>
    <w:uiPriority w:val="39"/>
    <w:rsid w:val="009C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bbc.co.uk/newsround/36641199"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bbc.co.uk/newsround/285859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c.co.uk/newsround/36641199"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2399-9961-451B-93C0-C43D2D7B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Headway Children's Services</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Ross</dc:creator>
  <cp:lastModifiedBy>Anthony and Jennifer Klimiuk</cp:lastModifiedBy>
  <cp:revision>4</cp:revision>
  <cp:lastPrinted>2015-12-30T16:49:00Z</cp:lastPrinted>
  <dcterms:created xsi:type="dcterms:W3CDTF">2020-10-30T14:00:00Z</dcterms:created>
  <dcterms:modified xsi:type="dcterms:W3CDTF">2020-11-01T08:03:00Z</dcterms:modified>
</cp:coreProperties>
</file>